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38C38" w14:textId="1D214168" w:rsidR="00195F63" w:rsidRPr="00195F63" w:rsidRDefault="00195F63" w:rsidP="00195F63">
      <w:pPr>
        <w:ind w:firstLine="0"/>
        <w:jc w:val="right"/>
      </w:pPr>
      <w:bookmarkStart w:id="0" w:name="_GoBack"/>
      <w:bookmarkEnd w:id="0"/>
      <w:r w:rsidRPr="00195F63">
        <w:t>Приложение</w:t>
      </w:r>
    </w:p>
    <w:p w14:paraId="5219E8F4" w14:textId="77777777" w:rsidR="00195F63" w:rsidRDefault="00195F63" w:rsidP="00195F63">
      <w:pPr>
        <w:ind w:firstLine="0"/>
        <w:jc w:val="right"/>
      </w:pPr>
      <w:r w:rsidRPr="00195F63">
        <w:t>к постановлению Администрации</w:t>
      </w:r>
    </w:p>
    <w:p w14:paraId="17EF9DE6" w14:textId="77777777" w:rsidR="00195F63" w:rsidRDefault="00195F63" w:rsidP="00195F63">
      <w:pPr>
        <w:ind w:firstLine="0"/>
        <w:jc w:val="right"/>
      </w:pPr>
      <w:r w:rsidRPr="00195F63">
        <w:t>Балахнинского муниципального округа</w:t>
      </w:r>
    </w:p>
    <w:p w14:paraId="2BF74472" w14:textId="54495A7D" w:rsidR="00195F63" w:rsidRPr="00195F63" w:rsidRDefault="00195F63" w:rsidP="00195F63">
      <w:pPr>
        <w:ind w:firstLine="0"/>
        <w:jc w:val="right"/>
      </w:pPr>
      <w:r w:rsidRPr="00195F63">
        <w:t>Нижегородской области</w:t>
      </w:r>
    </w:p>
    <w:p w14:paraId="480985E2" w14:textId="27F099CF" w:rsidR="00195F63" w:rsidRPr="00195F63" w:rsidRDefault="00195F63" w:rsidP="00195F63">
      <w:pPr>
        <w:ind w:firstLine="0"/>
        <w:jc w:val="right"/>
      </w:pPr>
      <w:r w:rsidRPr="00195F63">
        <w:t xml:space="preserve">от </w:t>
      </w:r>
      <w:r>
        <w:t>14.10.2024</w:t>
      </w:r>
      <w:r w:rsidRPr="00195F63">
        <w:t xml:space="preserve"> № </w:t>
      </w:r>
      <w:r>
        <w:t>2130</w:t>
      </w:r>
    </w:p>
    <w:p w14:paraId="3061F8FB" w14:textId="77777777" w:rsidR="00195F63" w:rsidRPr="00195F63" w:rsidRDefault="00195F63" w:rsidP="00195F63">
      <w:pPr>
        <w:ind w:firstLine="0"/>
        <w:jc w:val="center"/>
        <w:rPr>
          <w:b/>
          <w:bCs/>
        </w:rPr>
      </w:pPr>
    </w:p>
    <w:p w14:paraId="399992C5" w14:textId="77777777" w:rsidR="00195F63" w:rsidRPr="00195F63" w:rsidRDefault="00195F63" w:rsidP="00195F63">
      <w:pPr>
        <w:ind w:firstLine="0"/>
        <w:jc w:val="center"/>
        <w:rPr>
          <w:b/>
          <w:bCs/>
        </w:rPr>
      </w:pPr>
    </w:p>
    <w:p w14:paraId="53A06462" w14:textId="77777777" w:rsidR="00195F63" w:rsidRPr="00195F63" w:rsidRDefault="00195F63" w:rsidP="00195F63">
      <w:pPr>
        <w:ind w:firstLine="0"/>
        <w:jc w:val="center"/>
        <w:rPr>
          <w:b/>
          <w:bCs/>
        </w:rPr>
      </w:pPr>
      <w:r w:rsidRPr="00195F63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«Устройство открытого хоккейного корта в районе дома №1/1 по </w:t>
      </w:r>
      <w:proofErr w:type="spellStart"/>
      <w:r w:rsidRPr="00195F63">
        <w:rPr>
          <w:b/>
          <w:bCs/>
        </w:rPr>
        <w:t>пр.Дзержинского</w:t>
      </w:r>
      <w:proofErr w:type="spellEnd"/>
      <w:r w:rsidRPr="00195F63">
        <w:rPr>
          <w:b/>
          <w:bCs/>
        </w:rPr>
        <w:t xml:space="preserve"> в </w:t>
      </w:r>
      <w:proofErr w:type="spellStart"/>
      <w:r w:rsidRPr="00195F63">
        <w:rPr>
          <w:b/>
          <w:bCs/>
        </w:rPr>
        <w:t>г.Балахна</w:t>
      </w:r>
      <w:proofErr w:type="spellEnd"/>
      <w:r w:rsidRPr="00195F63">
        <w:rPr>
          <w:b/>
          <w:bCs/>
        </w:rPr>
        <w:t xml:space="preserve"> Балахнинского муниципального округа»</w:t>
      </w:r>
    </w:p>
    <w:p w14:paraId="4B37F51E" w14:textId="77777777" w:rsidR="00195F63" w:rsidRPr="00195F63" w:rsidRDefault="00195F63" w:rsidP="00195F63">
      <w:pPr>
        <w:ind w:firstLine="0"/>
        <w:jc w:val="center"/>
        <w:rPr>
          <w:b/>
          <w:bCs/>
        </w:rPr>
      </w:pPr>
    </w:p>
    <w:p w14:paraId="3CC360DB" w14:textId="77777777" w:rsidR="00195F63" w:rsidRPr="00195F63" w:rsidRDefault="00195F63" w:rsidP="00195F63">
      <w:pPr>
        <w:ind w:firstLine="0"/>
        <w:jc w:val="center"/>
        <w:rPr>
          <w:b/>
          <w:bCs/>
        </w:rPr>
      </w:pPr>
    </w:p>
    <w:p w14:paraId="2E678D0C" w14:textId="48F5AF73" w:rsidR="00195F63" w:rsidRPr="00600C4D" w:rsidRDefault="00195F63" w:rsidP="00195F63">
      <w:pPr>
        <w:ind w:hanging="142"/>
        <w:jc w:val="center"/>
        <w:rPr>
          <w:b/>
          <w:sz w:val="28"/>
          <w:szCs w:val="28"/>
        </w:rPr>
      </w:pPr>
      <w:r w:rsidRPr="003873D8">
        <w:rPr>
          <w:b/>
          <w:noProof/>
          <w:sz w:val="28"/>
          <w:szCs w:val="28"/>
          <w:lang w:eastAsia="ru-RU"/>
        </w:rPr>
        <w:drawing>
          <wp:inline distT="0" distB="0" distL="0" distR="0" wp14:anchorId="2DE9D816" wp14:editId="014180C5">
            <wp:extent cx="6119495" cy="3901440"/>
            <wp:effectExtent l="0" t="0" r="0" b="3810"/>
            <wp:docPr id="1400638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D6E1" w14:textId="77777777" w:rsidR="00195F63" w:rsidRPr="00195F63" w:rsidRDefault="00195F63" w:rsidP="00195F63">
      <w:pPr>
        <w:ind w:firstLine="0"/>
        <w:jc w:val="center"/>
      </w:pPr>
    </w:p>
    <w:p w14:paraId="3032678E" w14:textId="77777777" w:rsidR="00195F63" w:rsidRPr="00195F63" w:rsidRDefault="00195F63" w:rsidP="00195F63">
      <w:pPr>
        <w:ind w:firstLine="0"/>
        <w:jc w:val="center"/>
      </w:pPr>
      <w:r w:rsidRPr="00195F63">
        <w:t>_____</w:t>
      </w:r>
    </w:p>
    <w:sectPr w:rsidR="00195F63" w:rsidRPr="00195F6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920D4" w14:textId="77777777" w:rsidR="00442BD7" w:rsidRDefault="00442BD7" w:rsidP="007F0268">
      <w:r>
        <w:separator/>
      </w:r>
    </w:p>
  </w:endnote>
  <w:endnote w:type="continuationSeparator" w:id="0">
    <w:p w14:paraId="428FF028" w14:textId="77777777" w:rsidR="00442BD7" w:rsidRDefault="00442BD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0E8ED" w14:textId="77777777" w:rsidR="00442BD7" w:rsidRDefault="00442BD7" w:rsidP="007F0268">
      <w:r>
        <w:separator/>
      </w:r>
    </w:p>
  </w:footnote>
  <w:footnote w:type="continuationSeparator" w:id="0">
    <w:p w14:paraId="1C9030E6" w14:textId="77777777" w:rsidR="00442BD7" w:rsidRDefault="00442BD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F63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2BD7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4300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3B0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A94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B16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04350-DB77-46CC-8C69-8DB75D63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2024-10-15T13:11:00Z</dcterms:created>
  <dcterms:modified xsi:type="dcterms:W3CDTF">2024-10-15T13:11:00Z</dcterms:modified>
</cp:coreProperties>
</file>